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EC" w:rsidRDefault="007B28EC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 xml:space="preserve">Przewodniczącego Komitetu </w:t>
      </w:r>
      <w:r>
        <w:rPr>
          <w:sz w:val="15"/>
          <w:szCs w:val="15"/>
        </w:rPr>
        <w:br/>
        <w:t xml:space="preserve">do spraw Pożytku Publicznego </w:t>
      </w:r>
      <w:r>
        <w:rPr>
          <w:sz w:val="15"/>
          <w:szCs w:val="15"/>
        </w:rPr>
        <w:br/>
        <w:t>z dnia 24 października 2018 r.(poz. 2057)</w:t>
      </w:r>
    </w:p>
    <w:p w:rsidR="007B28EC" w:rsidRPr="00B01A54" w:rsidRDefault="007B28EC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7B28EC" w:rsidRPr="00A92300" w:rsidRDefault="007B28EC" w:rsidP="00481DD3">
      <w:pPr>
        <w:spacing w:before="240"/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REALIZACJI ZADANIA PUBLICZNEGO* / </w:t>
      </w:r>
    </w:p>
    <w:p w:rsidR="007B28EC" w:rsidRPr="00A92300" w:rsidRDefault="007B28EC" w:rsidP="00481DD3">
      <w:pPr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WSPÓLNA REALIZACJI ZADANIA PUBLICZNEGO*, </w:t>
      </w:r>
    </w:p>
    <w:p w:rsidR="007B28EC" w:rsidRDefault="007B28EC" w:rsidP="00823407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 KTÓREJ</w:t>
      </w:r>
      <w:r w:rsidRPr="00A92300">
        <w:rPr>
          <w:rFonts w:ascii="Calibri" w:hAnsi="Calibri" w:cs="Calibri"/>
          <w:bCs/>
        </w:rPr>
        <w:t xml:space="preserve"> MOWA W </w:t>
      </w:r>
      <w:r>
        <w:rPr>
          <w:rFonts w:ascii="Calibri" w:hAnsi="Calibri" w:cs="Calibri"/>
          <w:bCs/>
        </w:rPr>
        <w:t>ART. 14 UST. 1</w:t>
      </w:r>
      <w:r w:rsidRPr="00A92300">
        <w:rPr>
          <w:rFonts w:ascii="Calibri" w:hAnsi="Calibri" w:cs="Calibri"/>
          <w:bCs/>
        </w:rPr>
        <w:t>*</w:t>
      </w:r>
      <w:r>
        <w:rPr>
          <w:rFonts w:ascii="Calibri" w:hAnsi="Calibri" w:cs="Calibri"/>
          <w:bCs/>
        </w:rPr>
        <w:t xml:space="preserve"> /</w:t>
      </w:r>
      <w:r w:rsidRPr="00A92300">
        <w:rPr>
          <w:rFonts w:ascii="Calibri" w:hAnsi="Calibri" w:cs="Calibri"/>
          <w:bCs/>
        </w:rPr>
        <w:t xml:space="preserve"> 2* USTAWY</w:t>
      </w:r>
      <w:r w:rsidRPr="00A92300">
        <w:rPr>
          <w:rFonts w:ascii="Calibri" w:hAnsi="Calibri" w:cs="Calibri"/>
        </w:rPr>
        <w:t xml:space="preserve"> </w:t>
      </w:r>
      <w:r w:rsidRPr="00A92300">
        <w:rPr>
          <w:rFonts w:ascii="Calibri" w:hAnsi="Calibri" w:cs="Calibri"/>
          <w:bCs/>
        </w:rPr>
        <w:t xml:space="preserve">Z DNIA 24 KWIETNIA 2003 R.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 xml:space="preserve">O DZIAŁALNOŚCI POŻYTKU PUBLICZNEGO I O WOLONTARIACIE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>(DZ. U. Z 2018 R. POZ. 450, Z PÓŹN. ZM.)</w:t>
      </w:r>
    </w:p>
    <w:p w:rsidR="007B28EC" w:rsidRDefault="007B28EC" w:rsidP="00823407">
      <w:pPr>
        <w:jc w:val="center"/>
        <w:rPr>
          <w:rFonts w:ascii="Calibri" w:hAnsi="Calibri" w:cs="Calibri"/>
          <w:bCs/>
        </w:rPr>
      </w:pPr>
    </w:p>
    <w:p w:rsidR="007B28EC" w:rsidRDefault="007B28EC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7B28EC" w:rsidRDefault="007B28EC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7B28EC" w:rsidRDefault="007B28EC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7B28EC" w:rsidRDefault="007B28EC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7B28EC" w:rsidRDefault="007B28EC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7B28EC" w:rsidRDefault="007B28EC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7B28EC" w:rsidRDefault="007B28EC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7B28EC" w:rsidRDefault="007B28EC" w:rsidP="004D1CD8">
      <w:pPr>
        <w:jc w:val="center"/>
        <w:rPr>
          <w:rFonts w:ascii="Calibri" w:hAnsi="Calibri" w:cs="Calibri"/>
          <w:bCs/>
        </w:rPr>
      </w:pPr>
    </w:p>
    <w:p w:rsidR="007B28EC" w:rsidRPr="00A92300" w:rsidRDefault="007B28EC" w:rsidP="004D1CD8">
      <w:pPr>
        <w:jc w:val="center"/>
        <w:rPr>
          <w:rFonts w:ascii="Calibri" w:hAnsi="Calibri" w:cs="Calibri"/>
          <w:bCs/>
        </w:rPr>
      </w:pPr>
    </w:p>
    <w:p w:rsidR="007B28EC" w:rsidRPr="00D97AAD" w:rsidRDefault="007B28E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28EC" w:rsidRPr="00D97AAD" w:rsidRDefault="007B28EC" w:rsidP="007B60CF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7B28EC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8EC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B28EC" w:rsidRPr="00D97AAD" w:rsidRDefault="007B28EC" w:rsidP="007B60CF">
      <w:pPr>
        <w:jc w:val="both"/>
        <w:rPr>
          <w:rFonts w:ascii="Calibri" w:hAnsi="Calibri" w:cs="Calibri"/>
          <w:b/>
          <w:sz w:val="22"/>
          <w:szCs w:val="22"/>
        </w:rPr>
      </w:pPr>
    </w:p>
    <w:p w:rsidR="007B28EC" w:rsidRPr="00D97AAD" w:rsidRDefault="007B28E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7B28EC" w:rsidRPr="00D97AAD" w:rsidRDefault="007B28E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7B28EC" w:rsidRPr="00D97AAD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7B28EC" w:rsidRPr="00D97AAD" w:rsidRDefault="007B28EC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28EC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8EC" w:rsidRPr="00D97AAD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7B28EC" w:rsidRPr="00D97AAD" w:rsidRDefault="007B28EC" w:rsidP="007B60CF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28EC" w:rsidRPr="00D97AAD" w:rsidRDefault="007B28EC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B28EC" w:rsidRDefault="007B28E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B28EC" w:rsidRDefault="007B28E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:rsidR="007B28EC" w:rsidRPr="007B60CF" w:rsidRDefault="007B28E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28EC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8EC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shd w:val="clear" w:color="auto" w:fill="DDD9C3"/>
          </w:tcPr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DD9C3"/>
          </w:tcPr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shd w:val="clear" w:color="auto" w:fill="FFFFFF"/>
          </w:tcPr>
          <w:p w:rsidR="007B28EC" w:rsidRPr="00D97AAD" w:rsidRDefault="007B28EC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8EC" w:rsidRPr="00D97AAD" w:rsidTr="00B30C3E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8EC" w:rsidRPr="00964E80" w:rsidRDefault="007B28EC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7B28EC" w:rsidRPr="00D97AAD" w:rsidTr="00B30C3E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28EC" w:rsidRPr="00D97AAD" w:rsidRDefault="007B28EC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Default="007B28EC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28EC" w:rsidRPr="00D97AAD" w:rsidTr="00B30C3E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8EC" w:rsidRPr="007B60CF" w:rsidRDefault="007B28EC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na rok ………………. </w:t>
            </w:r>
          </w:p>
          <w:p w:rsidR="007B28EC" w:rsidRPr="007B60CF" w:rsidRDefault="007B28EC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B28EC" w:rsidRPr="0073200B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28EC" w:rsidRPr="00D97AAD" w:rsidRDefault="007B28EC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B28EC" w:rsidRPr="0073200B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28EC" w:rsidRPr="0073200B" w:rsidRDefault="007B28EC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28EC" w:rsidRPr="00D97AAD" w:rsidRDefault="007B28EC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28EC" w:rsidRPr="00D97AAD" w:rsidRDefault="007B28EC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8EC" w:rsidRPr="00D97AAD" w:rsidRDefault="007B28EC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c>
          <w:tcPr>
            <w:tcW w:w="10774" w:type="dxa"/>
            <w:gridSpan w:val="12"/>
            <w:shd w:val="clear" w:color="auto" w:fill="DDD9C3"/>
          </w:tcPr>
          <w:p w:rsidR="007B28EC" w:rsidRPr="00033D1F" w:rsidRDefault="007B28EC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D1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7B28EC" w:rsidRPr="00033D1F" w:rsidRDefault="007B28EC" w:rsidP="00E07C9D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033D1F">
              <w:rPr>
                <w:rFonts w:ascii="Calibri" w:hAnsi="Calibri" w:cs="Calibri"/>
                <w:sz w:val="20"/>
              </w:rPr>
              <w:t>należy opisać:</w:t>
            </w:r>
          </w:p>
          <w:p w:rsidR="007B28EC" w:rsidRPr="006B13DB" w:rsidRDefault="007B28EC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7B28EC" w:rsidRPr="006B13DB" w:rsidRDefault="007B28EC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7B28EC" w:rsidRPr="00E07C9D" w:rsidRDefault="007B28EC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7B28EC" w:rsidRPr="00D97AAD" w:rsidTr="00B30C3E">
        <w:tc>
          <w:tcPr>
            <w:tcW w:w="10774" w:type="dxa"/>
            <w:gridSpan w:val="12"/>
            <w:shd w:val="clear" w:color="auto" w:fill="FFFFFF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7B28EC" w:rsidRPr="00D97AAD" w:rsidTr="00B30C3E"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7B28EC" w:rsidRPr="00D97AAD" w:rsidRDefault="007B28EC" w:rsidP="00323E2F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B28EC" w:rsidRPr="00D97AAD" w:rsidTr="00B30C3E">
        <w:tc>
          <w:tcPr>
            <w:tcW w:w="3845" w:type="dxa"/>
            <w:gridSpan w:val="3"/>
            <w:shd w:val="clear" w:color="auto" w:fill="DDD9C3"/>
            <w:vAlign w:val="center"/>
          </w:tcPr>
          <w:p w:rsidR="007B28EC" w:rsidRPr="00D97AAD" w:rsidRDefault="007B28EC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7B28EC" w:rsidRPr="00D97AAD" w:rsidRDefault="007B28EC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7B28EC" w:rsidRPr="00D97AAD" w:rsidRDefault="007B28EC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B28EC" w:rsidRPr="00D97AAD" w:rsidTr="00B30C3E">
        <w:tc>
          <w:tcPr>
            <w:tcW w:w="3845" w:type="dxa"/>
            <w:gridSpan w:val="3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c>
          <w:tcPr>
            <w:tcW w:w="3845" w:type="dxa"/>
            <w:gridSpan w:val="3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B28EC" w:rsidRPr="00D97AAD" w:rsidTr="00B30C3E">
        <w:tc>
          <w:tcPr>
            <w:tcW w:w="3845" w:type="dxa"/>
            <w:gridSpan w:val="3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:rsidR="007B28EC" w:rsidRPr="00D97AAD" w:rsidRDefault="007B28EC" w:rsidP="00323E2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7B28EC" w:rsidRPr="00D97AAD" w:rsidRDefault="007B28EC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B28EC" w:rsidRPr="00E07C9D" w:rsidRDefault="007B28EC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Charakterystyka oferenta</w:t>
      </w:r>
    </w:p>
    <w:p w:rsidR="007B28EC" w:rsidRPr="00D97AAD" w:rsidRDefault="007B28EC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22"/>
      </w:tblGrid>
      <w:tr w:rsidR="007B28EC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8EC" w:rsidRPr="00D97AAD" w:rsidRDefault="007B28EC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7B28EC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28EC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8EC" w:rsidRPr="00D97AAD" w:rsidRDefault="007B28EC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7B28EC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323E2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B28EC" w:rsidRDefault="007B28E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B28EC" w:rsidRDefault="007B28E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B28EC" w:rsidRDefault="007B28E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7B28EC" w:rsidRDefault="007B28E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7B28EC" w:rsidRPr="003A2508" w:rsidTr="006F6D28">
        <w:tc>
          <w:tcPr>
            <w:tcW w:w="5000" w:type="pct"/>
            <w:gridSpan w:val="9"/>
            <w:shd w:val="clear" w:color="auto" w:fill="DDD9C3"/>
            <w:vAlign w:val="center"/>
          </w:tcPr>
          <w:p w:rsidR="007B28EC" w:rsidRPr="006F6D28" w:rsidRDefault="007B28EC" w:rsidP="006F6D2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6D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7B28EC" w:rsidRPr="006F6D28" w:rsidRDefault="007B28EC" w:rsidP="006F6D28">
            <w:pPr>
              <w:jc w:val="both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6F6D28"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7B28EC" w:rsidRPr="003A2508" w:rsidTr="006F6D28">
        <w:tc>
          <w:tcPr>
            <w:tcW w:w="484" w:type="pct"/>
            <w:vMerge w:val="restar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Rodzaj</w:t>
            </w:r>
          </w:p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7B28EC" w:rsidRPr="003A2508" w:rsidTr="006F6D28">
        <w:tc>
          <w:tcPr>
            <w:tcW w:w="484" w:type="pct"/>
            <w:vMerge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6F6D28">
              <w:rPr>
                <w:rFonts w:ascii="Calibri" w:hAnsi="Calibri"/>
                <w:b/>
                <w:sz w:val="20"/>
              </w:rPr>
              <w:t>Rok 3</w:t>
            </w:r>
            <w:r w:rsidRPr="006F6D28">
              <w:rPr>
                <w:rStyle w:val="FootnoteReference"/>
                <w:rFonts w:ascii="Calibri" w:hAnsi="Calibri"/>
                <w:b/>
                <w:sz w:val="20"/>
              </w:rPr>
              <w:footnoteReference w:id="4"/>
            </w:r>
            <w:r w:rsidRPr="006F6D2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7B28EC" w:rsidRPr="003A2508" w:rsidTr="006F6D28">
        <w:tc>
          <w:tcPr>
            <w:tcW w:w="484" w:type="pct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F6D2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F6D2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2867" w:type="pct"/>
            <w:gridSpan w:val="5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F6D2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F6D2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F6D2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48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6F6D2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2867" w:type="pct"/>
            <w:gridSpan w:val="5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F6D2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B28EC" w:rsidRPr="003A2508" w:rsidTr="006F6D28">
        <w:tc>
          <w:tcPr>
            <w:tcW w:w="2867" w:type="pct"/>
            <w:gridSpan w:val="5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F6D2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7B28EC" w:rsidRPr="006F6D28" w:rsidRDefault="007B28EC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7B28EC" w:rsidRDefault="007B28E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816"/>
        <w:gridCol w:w="2123"/>
        <w:gridCol w:w="2126"/>
      </w:tblGrid>
      <w:tr w:rsidR="007B28EC" w:rsidRPr="00E617D8" w:rsidTr="006F6D28">
        <w:tc>
          <w:tcPr>
            <w:tcW w:w="10632" w:type="dxa"/>
            <w:gridSpan w:val="4"/>
            <w:shd w:val="clear" w:color="auto" w:fill="DDD9C3"/>
          </w:tcPr>
          <w:p w:rsidR="007B28EC" w:rsidRPr="006F6D28" w:rsidRDefault="007B28EC" w:rsidP="006F6D28">
            <w:pPr>
              <w:jc w:val="both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100</w:t>
            </w: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  <w:vertAlign w:val="superscript"/>
              </w:rPr>
            </w:pPr>
            <w:r w:rsidRPr="006F6D28">
              <w:rPr>
                <w:rFonts w:ascii="Calibri" w:hAnsi="Calibri"/>
                <w:sz w:val="20"/>
              </w:rPr>
              <w:t>Wkład własny</w:t>
            </w:r>
            <w:r w:rsidRPr="006F6D28">
              <w:rPr>
                <w:rStyle w:val="FootnoteReference"/>
                <w:rFonts w:ascii="Calibri" w:hAnsi="Calibri"/>
                <w:sz w:val="20"/>
              </w:rPr>
              <w:footnoteReference w:id="5"/>
            </w:r>
            <w:r w:rsidRPr="006F6D2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</w:tbl>
    <w:p w:rsidR="007B28EC" w:rsidRDefault="007B28E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399"/>
        <w:gridCol w:w="1413"/>
        <w:gridCol w:w="1418"/>
        <w:gridCol w:w="1417"/>
        <w:gridCol w:w="1418"/>
      </w:tblGrid>
      <w:tr w:rsidR="007B28EC" w:rsidRPr="00E617D8" w:rsidTr="006F6D28">
        <w:tc>
          <w:tcPr>
            <w:tcW w:w="10632" w:type="dxa"/>
            <w:gridSpan w:val="6"/>
            <w:shd w:val="clear" w:color="auto" w:fill="DDD9C3"/>
          </w:tcPr>
          <w:p w:rsidR="007B28EC" w:rsidRPr="006F6D28" w:rsidRDefault="007B28EC" w:rsidP="006F6D28">
            <w:pPr>
              <w:jc w:val="both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6F6D28">
              <w:rPr>
                <w:rStyle w:val="FootnoteReference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6F6D2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28EC" w:rsidRPr="00E617D8" w:rsidTr="006F6D28">
        <w:tc>
          <w:tcPr>
            <w:tcW w:w="567" w:type="dxa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7B28EC" w:rsidRPr="006F6D28" w:rsidRDefault="007B28EC" w:rsidP="006F6D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7B28EC" w:rsidRPr="00E617D8" w:rsidTr="006F6D28">
        <w:tc>
          <w:tcPr>
            <w:tcW w:w="4966" w:type="dxa"/>
            <w:gridSpan w:val="2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b/>
                <w:sz w:val="20"/>
              </w:rPr>
            </w:pPr>
            <w:r w:rsidRPr="006F6D2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6F6D28">
              <w:rPr>
                <w:rFonts w:ascii="Calibri" w:hAnsi="Calibri"/>
                <w:b/>
                <w:sz w:val="20"/>
              </w:rPr>
              <w:t>Rok 3</w:t>
            </w:r>
            <w:r w:rsidRPr="006F6D28">
              <w:rPr>
                <w:rStyle w:val="FootnoteReference"/>
                <w:rFonts w:ascii="Calibri" w:hAnsi="Calibri"/>
                <w:b/>
                <w:sz w:val="20"/>
              </w:rPr>
              <w:footnoteReference w:id="7"/>
            </w:r>
            <w:r w:rsidRPr="006F6D2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  <w:tr w:rsidR="007B28EC" w:rsidRPr="00E617D8" w:rsidTr="006F6D28"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  <w:tr w:rsidR="007B28EC" w:rsidRPr="00E617D8" w:rsidTr="006F6D28">
        <w:trPr>
          <w:trHeight w:val="199"/>
        </w:trPr>
        <w:tc>
          <w:tcPr>
            <w:tcW w:w="567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  <w:tr w:rsidR="007B28EC" w:rsidRPr="00E617D8" w:rsidTr="006F6D28">
        <w:tc>
          <w:tcPr>
            <w:tcW w:w="567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  <w:tr w:rsidR="007B28EC" w:rsidRPr="00E617D8" w:rsidTr="006F6D28">
        <w:tc>
          <w:tcPr>
            <w:tcW w:w="4966" w:type="dxa"/>
            <w:gridSpan w:val="2"/>
            <w:shd w:val="clear" w:color="auto" w:fill="DDD9C3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  <w:r w:rsidRPr="006F6D2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7B28EC" w:rsidRPr="006F6D28" w:rsidRDefault="007B28EC" w:rsidP="00323E2F">
            <w:pPr>
              <w:rPr>
                <w:rFonts w:ascii="Calibri" w:hAnsi="Calibri"/>
                <w:sz w:val="20"/>
              </w:rPr>
            </w:pPr>
          </w:p>
        </w:tc>
      </w:tr>
    </w:tbl>
    <w:p w:rsidR="007B28EC" w:rsidRDefault="007B28E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7B28EC" w:rsidRPr="00E617D8" w:rsidRDefault="007B28E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:rsidR="007B28EC" w:rsidRPr="00D97AAD" w:rsidRDefault="007B28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46"/>
      </w:tblGrid>
      <w:tr w:rsidR="007B28EC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8EC" w:rsidRPr="008B5E56" w:rsidRDefault="007B28EC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7B28EC" w:rsidRPr="008B5E56" w:rsidRDefault="007B28EC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7B28EC" w:rsidRPr="008B5E56" w:rsidRDefault="007B28EC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7B28EC" w:rsidRPr="00D97AAD" w:rsidTr="00B30C3E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8EC" w:rsidRPr="00D97AAD" w:rsidRDefault="007B28E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28EC" w:rsidRPr="00D97AAD" w:rsidRDefault="007B28E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B28EC" w:rsidRDefault="007B28EC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7B28EC" w:rsidRPr="00E617D8" w:rsidRDefault="007B28E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:rsidR="007B28EC" w:rsidRDefault="007B28EC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7B28EC" w:rsidRDefault="007B28EC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Oświadczam(-m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7B28EC" w:rsidRPr="00D97AAD" w:rsidRDefault="007B28EC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7B28EC" w:rsidRPr="00D97AAD" w:rsidRDefault="007B28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7B28EC" w:rsidRPr="00D97AAD" w:rsidRDefault="007B28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7B28EC" w:rsidRPr="00D97AAD" w:rsidRDefault="007B28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7B28EC" w:rsidRPr="00D97AAD" w:rsidRDefault="007B28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7B28EC" w:rsidRPr="00D97AAD" w:rsidRDefault="007B28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7B28EC" w:rsidRPr="00D97AAD" w:rsidRDefault="007B28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7B28EC" w:rsidRDefault="007B28E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7B28EC" w:rsidRPr="00D97AAD" w:rsidRDefault="007B28E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7B28EC" w:rsidRPr="00D97AAD" w:rsidRDefault="007B28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B28EC" w:rsidRPr="00D97AAD" w:rsidRDefault="007B28E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="Calibri" w:hAnsi="Calibri" w:cs="Verdana"/>
          <w:color w:val="auto"/>
          <w:sz w:val="20"/>
          <w:szCs w:val="20"/>
        </w:rPr>
        <w:t xml:space="preserve"> </w:t>
      </w: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7B28EC" w:rsidRPr="00D97AAD" w:rsidRDefault="007B28E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7B28EC" w:rsidRPr="00D97AAD" w:rsidRDefault="007B28E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7B28EC" w:rsidRPr="00F56D0C" w:rsidRDefault="007B28E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7B28EC" w:rsidRPr="00F56D0C" w:rsidRDefault="007B28E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7B28EC" w:rsidRPr="00D97AAD" w:rsidRDefault="007B28E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7B28EC" w:rsidRPr="003A2508" w:rsidRDefault="007B28EC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sectPr w:rsidR="007B28EC" w:rsidRPr="003A2508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8EC" w:rsidRDefault="007B28EC">
      <w:r>
        <w:separator/>
      </w:r>
    </w:p>
  </w:endnote>
  <w:endnote w:type="continuationSeparator" w:id="0">
    <w:p w:rsidR="007B28EC" w:rsidRDefault="007B2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EC" w:rsidRDefault="007B28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EC" w:rsidRDefault="007B28EC">
    <w:pPr>
      <w:pStyle w:val="Footer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2</w:t>
    </w:r>
    <w:r w:rsidRPr="0018076C">
      <w:rPr>
        <w:rFonts w:ascii="Calibri" w:hAnsi="Calibri" w:cs="Calibri"/>
        <w:sz w:val="22"/>
        <w:szCs w:val="22"/>
      </w:rPr>
      <w:fldChar w:fldCharType="end"/>
    </w:r>
  </w:p>
  <w:p w:rsidR="007B28EC" w:rsidRDefault="007B28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EC" w:rsidRDefault="007B28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8EC" w:rsidRDefault="007B28EC">
      <w:r>
        <w:separator/>
      </w:r>
    </w:p>
  </w:footnote>
  <w:footnote w:type="continuationSeparator" w:id="0">
    <w:p w:rsidR="007B28EC" w:rsidRDefault="007B28EC">
      <w:r>
        <w:continuationSeparator/>
      </w:r>
    </w:p>
  </w:footnote>
  <w:footnote w:id="1">
    <w:p w:rsidR="007B28EC" w:rsidRDefault="007B28EC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B28EC" w:rsidRDefault="007B28EC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7B28EC" w:rsidRDefault="007B28EC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Pr="004C296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7B28EC" w:rsidRDefault="007B28EC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5">
    <w:p w:rsidR="007B28EC" w:rsidRDefault="007B28EC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7B28EC" w:rsidRDefault="007B28EC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7B28EC" w:rsidRDefault="007B28EC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EC" w:rsidRDefault="007B28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EC" w:rsidRDefault="007B28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EC" w:rsidRDefault="007B28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361"/>
    <w:rsid w:val="00312E01"/>
    <w:rsid w:val="0031460A"/>
    <w:rsid w:val="0031613A"/>
    <w:rsid w:val="00317A53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07C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D2B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5C7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6F6D28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8EC"/>
    <w:rsid w:val="007B2946"/>
    <w:rsid w:val="007B58FC"/>
    <w:rsid w:val="007B60CF"/>
    <w:rsid w:val="007B7225"/>
    <w:rsid w:val="007B767A"/>
    <w:rsid w:val="007C109E"/>
    <w:rsid w:val="007C2743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987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80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E6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E6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E6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E6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E6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E68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05E6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05E68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3F1ECF"/>
    <w:rPr>
      <w:rFonts w:ascii="Arial" w:eastAsia="Times New Roman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960</Words>
  <Characters>5763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</dc:title>
  <dc:subject/>
  <dc:creator>Stawarz Magdalena</dc:creator>
  <cp:keywords/>
  <dc:description/>
  <cp:lastModifiedBy>Starostwo Powiatowe w Choszcznie</cp:lastModifiedBy>
  <cp:revision>2</cp:revision>
  <cp:lastPrinted>2018-10-01T08:37:00Z</cp:lastPrinted>
  <dcterms:created xsi:type="dcterms:W3CDTF">2024-01-18T15:44:00Z</dcterms:created>
  <dcterms:modified xsi:type="dcterms:W3CDTF">2024-01-18T15:44:00Z</dcterms:modified>
</cp:coreProperties>
</file>